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4687" w:rsidRPr="0074070E" w:rsidRDefault="00264687" w:rsidP="00AD0EEB">
      <w:pPr>
        <w:jc w:val="center"/>
        <w:rPr>
          <w:b/>
        </w:rPr>
      </w:pPr>
      <w:r w:rsidRPr="0074070E">
        <w:rPr>
          <w:b/>
        </w:rPr>
        <w:t>DICHIARAZIONE DEL PROPRIETARIO DELL’IMMOBILE</w:t>
      </w:r>
    </w:p>
    <w:p w:rsidR="00264687" w:rsidRPr="002216C1" w:rsidRDefault="002216C1" w:rsidP="00AD0EEB">
      <w:pPr>
        <w:jc w:val="center"/>
        <w:rPr>
          <w:b/>
          <w:szCs w:val="18"/>
        </w:rPr>
      </w:pPr>
      <w:r w:rsidRPr="002216C1">
        <w:rPr>
          <w:b/>
          <w:szCs w:val="18"/>
        </w:rPr>
        <w:t xml:space="preserve">(da presentarsi unitamente alla Dichiarazione di residenza) </w:t>
      </w:r>
    </w:p>
    <w:p w:rsidR="002216C1" w:rsidRDefault="002216C1" w:rsidP="00AD0EEB">
      <w:pPr>
        <w:jc w:val="center"/>
        <w:rPr>
          <w:sz w:val="20"/>
          <w:szCs w:val="18"/>
        </w:rPr>
      </w:pPr>
    </w:p>
    <w:p w:rsidR="002216C1" w:rsidRDefault="002216C1" w:rsidP="00887059">
      <w:pPr>
        <w:spacing w:line="360" w:lineRule="auto"/>
        <w:rPr>
          <w:sz w:val="22"/>
          <w:szCs w:val="20"/>
        </w:rPr>
      </w:pPr>
    </w:p>
    <w:p w:rsidR="00264687" w:rsidRDefault="00887059" w:rsidP="00887059">
      <w:pPr>
        <w:spacing w:line="360" w:lineRule="auto"/>
        <w:rPr>
          <w:sz w:val="22"/>
          <w:szCs w:val="20"/>
        </w:rPr>
      </w:pPr>
      <w:r w:rsidRPr="00264687">
        <w:rPr>
          <w:sz w:val="22"/>
          <w:szCs w:val="20"/>
        </w:rPr>
        <w:t>Io sottoscritto/a_________________________________</w:t>
      </w:r>
      <w:r w:rsidR="00264687">
        <w:rPr>
          <w:sz w:val="22"/>
          <w:szCs w:val="20"/>
        </w:rPr>
        <w:t>__________________</w:t>
      </w:r>
      <w:r w:rsidRPr="00264687">
        <w:rPr>
          <w:sz w:val="22"/>
          <w:szCs w:val="20"/>
        </w:rPr>
        <w:t>________________________</w:t>
      </w:r>
    </w:p>
    <w:p w:rsidR="00264687" w:rsidRDefault="00887059" w:rsidP="00887059">
      <w:pPr>
        <w:spacing w:line="360" w:lineRule="auto"/>
        <w:rPr>
          <w:sz w:val="22"/>
          <w:szCs w:val="20"/>
        </w:rPr>
      </w:pPr>
      <w:r w:rsidRPr="00264687">
        <w:rPr>
          <w:sz w:val="22"/>
          <w:szCs w:val="20"/>
        </w:rPr>
        <w:t xml:space="preserve">nato/a a ____________________ il ____________ </w:t>
      </w:r>
      <w:r w:rsidR="00264687">
        <w:rPr>
          <w:sz w:val="22"/>
          <w:szCs w:val="20"/>
        </w:rPr>
        <w:t xml:space="preserve"> Cod.Fiscale ___________________________________</w:t>
      </w:r>
    </w:p>
    <w:p w:rsidR="00264687" w:rsidRDefault="00264687" w:rsidP="00887059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residente a _____________________________Via ____________________________________ n. _______</w:t>
      </w:r>
    </w:p>
    <w:p w:rsidR="00887059" w:rsidRPr="00264687" w:rsidRDefault="00264687" w:rsidP="00887059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>tel. _______________________ e-</w:t>
      </w:r>
      <w:r w:rsidR="00887059" w:rsidRPr="00264687">
        <w:rPr>
          <w:sz w:val="22"/>
          <w:szCs w:val="20"/>
        </w:rPr>
        <w:t>mail ________________________________</w:t>
      </w:r>
      <w:r>
        <w:rPr>
          <w:sz w:val="22"/>
          <w:szCs w:val="20"/>
        </w:rPr>
        <w:t>@</w:t>
      </w:r>
      <w:r w:rsidR="00887059" w:rsidRPr="00264687">
        <w:rPr>
          <w:sz w:val="22"/>
          <w:szCs w:val="20"/>
        </w:rPr>
        <w:t>___________</w:t>
      </w:r>
    </w:p>
    <w:p w:rsidR="00887059" w:rsidRPr="00264687" w:rsidRDefault="00887059" w:rsidP="00887059">
      <w:pPr>
        <w:spacing w:line="360" w:lineRule="auto"/>
        <w:rPr>
          <w:sz w:val="22"/>
          <w:szCs w:val="20"/>
        </w:rPr>
      </w:pPr>
      <w:r w:rsidRPr="00264687">
        <w:rPr>
          <w:sz w:val="22"/>
          <w:szCs w:val="20"/>
        </w:rPr>
        <w:t>in qualità di proprietario/</w:t>
      </w:r>
      <w:r w:rsidR="007D27B6">
        <w:rPr>
          <w:sz w:val="22"/>
          <w:szCs w:val="20"/>
        </w:rPr>
        <w:t xml:space="preserve">a </w:t>
      </w:r>
      <w:r w:rsidR="006C4247" w:rsidRPr="00264687">
        <w:rPr>
          <w:sz w:val="22"/>
          <w:szCs w:val="20"/>
        </w:rPr>
        <w:t xml:space="preserve">dell’immobile sito in </w:t>
      </w:r>
      <w:r w:rsidR="009066E0" w:rsidRPr="00264687">
        <w:rPr>
          <w:sz w:val="22"/>
          <w:szCs w:val="20"/>
        </w:rPr>
        <w:t>Marzabotto</w:t>
      </w:r>
      <w:r w:rsidRPr="00264687">
        <w:rPr>
          <w:sz w:val="22"/>
          <w:szCs w:val="20"/>
        </w:rPr>
        <w:t xml:space="preserve"> </w:t>
      </w:r>
    </w:p>
    <w:p w:rsidR="00101C02" w:rsidRPr="00264687" w:rsidRDefault="00887059" w:rsidP="00887059">
      <w:pPr>
        <w:spacing w:line="360" w:lineRule="auto"/>
        <w:rPr>
          <w:sz w:val="22"/>
          <w:szCs w:val="20"/>
        </w:rPr>
      </w:pPr>
      <w:r w:rsidRPr="00264687">
        <w:rPr>
          <w:sz w:val="22"/>
          <w:szCs w:val="20"/>
        </w:rPr>
        <w:t>via ______________________________________________</w:t>
      </w:r>
      <w:r w:rsidR="00264687">
        <w:rPr>
          <w:sz w:val="22"/>
          <w:szCs w:val="20"/>
        </w:rPr>
        <w:t xml:space="preserve"> </w:t>
      </w:r>
      <w:r w:rsidRPr="00264687">
        <w:rPr>
          <w:sz w:val="22"/>
          <w:szCs w:val="20"/>
        </w:rPr>
        <w:t xml:space="preserve">n.________ </w:t>
      </w:r>
    </w:p>
    <w:p w:rsidR="00101C02" w:rsidRPr="00264687" w:rsidRDefault="00101C02" w:rsidP="00887059">
      <w:pPr>
        <w:spacing w:line="360" w:lineRule="auto"/>
        <w:rPr>
          <w:sz w:val="22"/>
          <w:szCs w:val="20"/>
        </w:rPr>
      </w:pPr>
      <w:r w:rsidRPr="00264687">
        <w:rPr>
          <w:sz w:val="22"/>
          <w:szCs w:val="20"/>
        </w:rPr>
        <w:t xml:space="preserve">foglio </w:t>
      </w:r>
      <w:r w:rsidR="00264687" w:rsidRPr="00264687">
        <w:rPr>
          <w:sz w:val="22"/>
          <w:szCs w:val="20"/>
        </w:rPr>
        <w:t xml:space="preserve">______________________ </w:t>
      </w:r>
      <w:r w:rsidR="00264687">
        <w:rPr>
          <w:sz w:val="22"/>
          <w:szCs w:val="20"/>
        </w:rPr>
        <w:t xml:space="preserve"> </w:t>
      </w:r>
      <w:r w:rsidRPr="00264687">
        <w:rPr>
          <w:sz w:val="22"/>
          <w:szCs w:val="20"/>
        </w:rPr>
        <w:t>mapp/part.______________________ sub_____________________</w:t>
      </w:r>
    </w:p>
    <w:p w:rsidR="002216C1" w:rsidRDefault="002216C1" w:rsidP="002216C1">
      <w:pPr>
        <w:jc w:val="both"/>
        <w:rPr>
          <w:sz w:val="20"/>
          <w:szCs w:val="18"/>
        </w:rPr>
      </w:pPr>
      <w:r>
        <w:t>consapevole delle sanzioni penali, nel caso di dichiarazioni non veritiere e falsità negli atti, richiamate dall’art. 76 del D.P.R. n. 445 del 28/12/2000</w:t>
      </w:r>
    </w:p>
    <w:p w:rsidR="001C567F" w:rsidRDefault="001C567F" w:rsidP="00AB0409">
      <w:pPr>
        <w:ind w:firstLine="709"/>
        <w:rPr>
          <w:sz w:val="20"/>
          <w:szCs w:val="20"/>
        </w:rPr>
      </w:pPr>
    </w:p>
    <w:p w:rsidR="00AB0409" w:rsidRPr="00AB0409" w:rsidRDefault="00AB0409" w:rsidP="00AB0409">
      <w:pPr>
        <w:jc w:val="both"/>
      </w:pPr>
      <w:r>
        <w:rPr>
          <w:shd w:val="clear" w:color="auto" w:fill="FDFDFD"/>
        </w:rPr>
        <w:t xml:space="preserve">consapevole </w:t>
      </w:r>
      <w:r w:rsidRPr="00AB0409">
        <w:rPr>
          <w:shd w:val="clear" w:color="auto" w:fill="FDFDFD"/>
        </w:rPr>
        <w:t xml:space="preserve">che i dati </w:t>
      </w:r>
      <w:r>
        <w:rPr>
          <w:shd w:val="clear" w:color="auto" w:fill="FDFDFD"/>
        </w:rPr>
        <w:t xml:space="preserve">forniti </w:t>
      </w:r>
      <w:r w:rsidRPr="00AB0409">
        <w:rPr>
          <w:shd w:val="clear" w:color="auto" w:fill="FDFDFD"/>
        </w:rPr>
        <w:t xml:space="preserve">con la presente dichiarazione saranno trattati e conservati dal Comune di Marzabotto nel rispetto del Regolamento dell’Unione Europea n. 679/2016 e del D.Lgs. n. 196/2003, </w:t>
      </w:r>
    </w:p>
    <w:p w:rsidR="00AB0409" w:rsidRDefault="00AB0409" w:rsidP="00EB41EA">
      <w:pPr>
        <w:spacing w:line="360" w:lineRule="auto"/>
        <w:ind w:firstLine="708"/>
        <w:rPr>
          <w:sz w:val="20"/>
          <w:szCs w:val="20"/>
        </w:rPr>
      </w:pPr>
    </w:p>
    <w:p w:rsidR="00264687" w:rsidRPr="00264687" w:rsidRDefault="00264687" w:rsidP="00264687">
      <w:pPr>
        <w:spacing w:line="360" w:lineRule="auto"/>
        <w:jc w:val="center"/>
        <w:rPr>
          <w:b/>
          <w:szCs w:val="20"/>
        </w:rPr>
      </w:pPr>
      <w:r w:rsidRPr="00264687">
        <w:rPr>
          <w:b/>
          <w:szCs w:val="20"/>
        </w:rPr>
        <w:t>DICHIARO</w:t>
      </w:r>
    </w:p>
    <w:p w:rsidR="00887059" w:rsidRPr="00264687" w:rsidRDefault="00264687" w:rsidP="00264687">
      <w:pPr>
        <w:spacing w:line="360" w:lineRule="auto"/>
        <w:rPr>
          <w:szCs w:val="20"/>
        </w:rPr>
      </w:pPr>
      <w:r w:rsidRPr="00264687">
        <w:rPr>
          <w:szCs w:val="20"/>
        </w:rPr>
        <w:t>Di essere a conoscenza che i</w:t>
      </w:r>
      <w:r w:rsidR="007D27B6">
        <w:rPr>
          <w:szCs w:val="20"/>
        </w:rPr>
        <w:t xml:space="preserve">l Sig./ i Sigg.ri </w:t>
      </w:r>
    </w:p>
    <w:p w:rsidR="00264687" w:rsidRDefault="00264687" w:rsidP="00264687">
      <w:pPr>
        <w:spacing w:line="360" w:lineRule="auto"/>
        <w:rPr>
          <w:b/>
          <w:sz w:val="20"/>
          <w:szCs w:val="20"/>
        </w:rPr>
      </w:pPr>
    </w:p>
    <w:p w:rsidR="0074070E" w:rsidRDefault="0074070E" w:rsidP="0074070E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1.  </w:t>
      </w:r>
      <w:r>
        <w:rPr>
          <w:i/>
          <w:sz w:val="22"/>
          <w:szCs w:val="20"/>
        </w:rPr>
        <w:t xml:space="preserve">cognome e nome </w:t>
      </w:r>
      <w:r w:rsidRPr="00264687">
        <w:rPr>
          <w:sz w:val="22"/>
          <w:szCs w:val="20"/>
        </w:rPr>
        <w:t>____________________________</w:t>
      </w:r>
      <w:r>
        <w:rPr>
          <w:sz w:val="22"/>
          <w:szCs w:val="20"/>
        </w:rPr>
        <w:t>__________________</w:t>
      </w:r>
      <w:r w:rsidRPr="00264687">
        <w:rPr>
          <w:sz w:val="22"/>
          <w:szCs w:val="20"/>
        </w:rPr>
        <w:t>________________________</w:t>
      </w:r>
    </w:p>
    <w:p w:rsidR="0074070E" w:rsidRDefault="0074070E" w:rsidP="0074070E">
      <w:pPr>
        <w:spacing w:line="360" w:lineRule="auto"/>
        <w:rPr>
          <w:sz w:val="22"/>
          <w:szCs w:val="20"/>
        </w:rPr>
      </w:pPr>
      <w:r w:rsidRPr="00264687">
        <w:rPr>
          <w:sz w:val="22"/>
          <w:szCs w:val="20"/>
        </w:rPr>
        <w:t xml:space="preserve">nato/a a ____________________ il ____________ </w:t>
      </w:r>
      <w:r>
        <w:rPr>
          <w:sz w:val="22"/>
          <w:szCs w:val="20"/>
        </w:rPr>
        <w:t xml:space="preserve"> Cod.Fiscale ___________________________________</w:t>
      </w:r>
    </w:p>
    <w:p w:rsidR="00264687" w:rsidRDefault="00264687" w:rsidP="00264687">
      <w:pPr>
        <w:spacing w:line="360" w:lineRule="auto"/>
        <w:rPr>
          <w:b/>
          <w:sz w:val="20"/>
          <w:szCs w:val="20"/>
        </w:rPr>
      </w:pPr>
    </w:p>
    <w:p w:rsidR="0074070E" w:rsidRDefault="0074070E" w:rsidP="0074070E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2.  </w:t>
      </w:r>
      <w:r>
        <w:rPr>
          <w:i/>
          <w:sz w:val="22"/>
          <w:szCs w:val="20"/>
        </w:rPr>
        <w:t xml:space="preserve">cognome e nome </w:t>
      </w:r>
      <w:r w:rsidRPr="00264687">
        <w:rPr>
          <w:sz w:val="22"/>
          <w:szCs w:val="20"/>
        </w:rPr>
        <w:t>____________________________</w:t>
      </w:r>
      <w:r>
        <w:rPr>
          <w:sz w:val="22"/>
          <w:szCs w:val="20"/>
        </w:rPr>
        <w:t>__________________</w:t>
      </w:r>
      <w:r w:rsidRPr="00264687">
        <w:rPr>
          <w:sz w:val="22"/>
          <w:szCs w:val="20"/>
        </w:rPr>
        <w:t>________________________</w:t>
      </w:r>
    </w:p>
    <w:p w:rsidR="0074070E" w:rsidRDefault="0074070E" w:rsidP="0074070E">
      <w:pPr>
        <w:spacing w:line="360" w:lineRule="auto"/>
        <w:rPr>
          <w:sz w:val="22"/>
          <w:szCs w:val="20"/>
        </w:rPr>
      </w:pPr>
      <w:r w:rsidRPr="00264687">
        <w:rPr>
          <w:sz w:val="22"/>
          <w:szCs w:val="20"/>
        </w:rPr>
        <w:t xml:space="preserve">nato/a a ____________________ il ____________ </w:t>
      </w:r>
      <w:r>
        <w:rPr>
          <w:sz w:val="22"/>
          <w:szCs w:val="20"/>
        </w:rPr>
        <w:t xml:space="preserve"> Cod.Fiscale ___________________________________</w:t>
      </w:r>
    </w:p>
    <w:p w:rsidR="0074070E" w:rsidRDefault="0074070E" w:rsidP="00264687">
      <w:pPr>
        <w:spacing w:line="360" w:lineRule="auto"/>
        <w:rPr>
          <w:b/>
          <w:sz w:val="20"/>
          <w:szCs w:val="20"/>
        </w:rPr>
      </w:pPr>
    </w:p>
    <w:p w:rsidR="0074070E" w:rsidRDefault="0074070E" w:rsidP="0074070E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3.  </w:t>
      </w:r>
      <w:r>
        <w:rPr>
          <w:i/>
          <w:sz w:val="22"/>
          <w:szCs w:val="20"/>
        </w:rPr>
        <w:t xml:space="preserve">cognome e nome </w:t>
      </w:r>
      <w:r w:rsidRPr="00264687">
        <w:rPr>
          <w:sz w:val="22"/>
          <w:szCs w:val="20"/>
        </w:rPr>
        <w:t>____________________________</w:t>
      </w:r>
      <w:r>
        <w:rPr>
          <w:sz w:val="22"/>
          <w:szCs w:val="20"/>
        </w:rPr>
        <w:t>__________________</w:t>
      </w:r>
      <w:r w:rsidRPr="00264687">
        <w:rPr>
          <w:sz w:val="22"/>
          <w:szCs w:val="20"/>
        </w:rPr>
        <w:t>________________________</w:t>
      </w:r>
    </w:p>
    <w:p w:rsidR="0074070E" w:rsidRDefault="0074070E" w:rsidP="0074070E">
      <w:pPr>
        <w:spacing w:line="360" w:lineRule="auto"/>
        <w:rPr>
          <w:sz w:val="22"/>
          <w:szCs w:val="20"/>
        </w:rPr>
      </w:pPr>
      <w:r w:rsidRPr="00264687">
        <w:rPr>
          <w:sz w:val="22"/>
          <w:szCs w:val="20"/>
        </w:rPr>
        <w:t xml:space="preserve">nato/a a ____________________ il ____________ </w:t>
      </w:r>
      <w:r>
        <w:rPr>
          <w:sz w:val="22"/>
          <w:szCs w:val="20"/>
        </w:rPr>
        <w:t xml:space="preserve"> Cod.Fiscale ___________________________________</w:t>
      </w:r>
    </w:p>
    <w:p w:rsidR="0074070E" w:rsidRDefault="0074070E" w:rsidP="00264687">
      <w:pPr>
        <w:spacing w:line="360" w:lineRule="auto"/>
        <w:rPr>
          <w:b/>
          <w:sz w:val="20"/>
          <w:szCs w:val="20"/>
        </w:rPr>
      </w:pPr>
    </w:p>
    <w:p w:rsidR="0074070E" w:rsidRDefault="0074070E" w:rsidP="0074070E">
      <w:pPr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4.  </w:t>
      </w:r>
      <w:r>
        <w:rPr>
          <w:i/>
          <w:sz w:val="22"/>
          <w:szCs w:val="20"/>
        </w:rPr>
        <w:t xml:space="preserve">cognome e nome </w:t>
      </w:r>
      <w:r w:rsidRPr="00264687">
        <w:rPr>
          <w:sz w:val="22"/>
          <w:szCs w:val="20"/>
        </w:rPr>
        <w:t>____________________________</w:t>
      </w:r>
      <w:r>
        <w:rPr>
          <w:sz w:val="22"/>
          <w:szCs w:val="20"/>
        </w:rPr>
        <w:t>__________________</w:t>
      </w:r>
      <w:r w:rsidRPr="00264687">
        <w:rPr>
          <w:sz w:val="22"/>
          <w:szCs w:val="20"/>
        </w:rPr>
        <w:t>________________________</w:t>
      </w:r>
    </w:p>
    <w:p w:rsidR="0074070E" w:rsidRDefault="0074070E" w:rsidP="0074070E">
      <w:pPr>
        <w:spacing w:line="360" w:lineRule="auto"/>
        <w:rPr>
          <w:sz w:val="22"/>
          <w:szCs w:val="20"/>
        </w:rPr>
      </w:pPr>
      <w:r w:rsidRPr="00264687">
        <w:rPr>
          <w:sz w:val="22"/>
          <w:szCs w:val="20"/>
        </w:rPr>
        <w:t xml:space="preserve">nato/a a ____________________ il ____________ </w:t>
      </w:r>
      <w:r>
        <w:rPr>
          <w:sz w:val="22"/>
          <w:szCs w:val="20"/>
        </w:rPr>
        <w:t xml:space="preserve"> Cod.Fiscale ___________________________________</w:t>
      </w:r>
    </w:p>
    <w:p w:rsidR="0074070E" w:rsidRDefault="0074070E" w:rsidP="00264687">
      <w:pPr>
        <w:spacing w:line="360" w:lineRule="auto"/>
        <w:rPr>
          <w:b/>
          <w:sz w:val="20"/>
          <w:szCs w:val="20"/>
        </w:rPr>
      </w:pPr>
    </w:p>
    <w:p w:rsidR="007D27B6" w:rsidRDefault="002216C1" w:rsidP="0088705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ha/</w:t>
      </w:r>
      <w:r w:rsidR="007D27B6" w:rsidRPr="007D27B6">
        <w:rPr>
          <w:sz w:val="22"/>
          <w:szCs w:val="22"/>
        </w:rPr>
        <w:t xml:space="preserve">hanno </w:t>
      </w:r>
      <w:r w:rsidR="007D27B6">
        <w:rPr>
          <w:sz w:val="22"/>
          <w:szCs w:val="22"/>
        </w:rPr>
        <w:t xml:space="preserve">dichiarato  </w:t>
      </w:r>
      <w:r w:rsidR="007D27B6" w:rsidRPr="00242AEA">
        <w:t xml:space="preserve">di aver trasferito la dimora abituale </w:t>
      </w:r>
      <w:r w:rsidR="007D27B6">
        <w:t>nell’immobile di mia proprietà sopra indicato.</w:t>
      </w:r>
    </w:p>
    <w:p w:rsidR="007D27B6" w:rsidRDefault="007D27B6" w:rsidP="00887059">
      <w:pPr>
        <w:spacing w:line="360" w:lineRule="auto"/>
        <w:rPr>
          <w:b/>
          <w:sz w:val="22"/>
          <w:szCs w:val="22"/>
        </w:rPr>
      </w:pPr>
    </w:p>
    <w:p w:rsidR="00887059" w:rsidRPr="007D27B6" w:rsidRDefault="00887059" w:rsidP="00887059">
      <w:pPr>
        <w:spacing w:line="360" w:lineRule="auto"/>
        <w:rPr>
          <w:sz w:val="22"/>
          <w:szCs w:val="22"/>
        </w:rPr>
      </w:pPr>
      <w:r w:rsidRPr="007D27B6">
        <w:rPr>
          <w:sz w:val="22"/>
          <w:szCs w:val="22"/>
        </w:rPr>
        <w:t xml:space="preserve">Luogo e data </w:t>
      </w:r>
      <w:r w:rsidRPr="007D27B6">
        <w:rPr>
          <w:sz w:val="22"/>
          <w:szCs w:val="22"/>
        </w:rPr>
        <w:tab/>
      </w:r>
      <w:r w:rsidRPr="007D27B6">
        <w:rPr>
          <w:sz w:val="22"/>
          <w:szCs w:val="22"/>
        </w:rPr>
        <w:tab/>
      </w:r>
      <w:r w:rsidRPr="007D27B6">
        <w:rPr>
          <w:sz w:val="22"/>
          <w:szCs w:val="22"/>
        </w:rPr>
        <w:tab/>
      </w:r>
      <w:r w:rsidRPr="007D27B6">
        <w:rPr>
          <w:sz w:val="22"/>
          <w:szCs w:val="22"/>
        </w:rPr>
        <w:tab/>
      </w:r>
      <w:r w:rsidRPr="007D27B6">
        <w:rPr>
          <w:sz w:val="22"/>
          <w:szCs w:val="22"/>
        </w:rPr>
        <w:tab/>
      </w:r>
      <w:r w:rsidRPr="007D27B6">
        <w:rPr>
          <w:sz w:val="22"/>
          <w:szCs w:val="22"/>
        </w:rPr>
        <w:tab/>
      </w:r>
      <w:r w:rsidRPr="007D27B6">
        <w:rPr>
          <w:sz w:val="22"/>
          <w:szCs w:val="22"/>
        </w:rPr>
        <w:tab/>
      </w:r>
      <w:r w:rsidR="007D27B6" w:rsidRPr="007D27B6">
        <w:rPr>
          <w:sz w:val="22"/>
          <w:szCs w:val="22"/>
        </w:rPr>
        <w:tab/>
      </w:r>
      <w:r w:rsidRPr="007D27B6">
        <w:rPr>
          <w:sz w:val="22"/>
          <w:szCs w:val="22"/>
        </w:rPr>
        <w:t>firma del proprietario</w:t>
      </w:r>
    </w:p>
    <w:p w:rsidR="00887059" w:rsidRPr="007D27B6" w:rsidRDefault="00887059" w:rsidP="00887059">
      <w:pPr>
        <w:spacing w:line="360" w:lineRule="auto"/>
        <w:rPr>
          <w:sz w:val="22"/>
          <w:szCs w:val="22"/>
        </w:rPr>
      </w:pPr>
      <w:r w:rsidRPr="007D27B6">
        <w:rPr>
          <w:sz w:val="22"/>
          <w:szCs w:val="22"/>
        </w:rPr>
        <w:t>_____________________                                                            ____________________________________</w:t>
      </w:r>
    </w:p>
    <w:p w:rsidR="00887059" w:rsidRPr="00833701" w:rsidRDefault="00887059" w:rsidP="00887059">
      <w:pPr>
        <w:spacing w:line="360" w:lineRule="auto"/>
        <w:rPr>
          <w:b/>
          <w:sz w:val="22"/>
          <w:szCs w:val="22"/>
        </w:rPr>
      </w:pPr>
    </w:p>
    <w:p w:rsidR="00887059" w:rsidRPr="007D27B6" w:rsidRDefault="007D27B6" w:rsidP="00887059">
      <w:pPr>
        <w:spacing w:line="360" w:lineRule="auto"/>
        <w:jc w:val="both"/>
        <w:rPr>
          <w:b/>
        </w:rPr>
      </w:pPr>
      <w:r w:rsidRPr="007D27B6">
        <w:rPr>
          <w:b/>
        </w:rPr>
        <w:t xml:space="preserve">Si allega fotocopia del documento di riconoscimento </w:t>
      </w:r>
      <w:r w:rsidR="00887059" w:rsidRPr="007D27B6">
        <w:rPr>
          <w:b/>
        </w:rPr>
        <w:t>del proprietario.</w:t>
      </w:r>
    </w:p>
    <w:p w:rsidR="00395D18" w:rsidRPr="007D27B6" w:rsidRDefault="00395D18" w:rsidP="00470ECB">
      <w:pPr>
        <w:pStyle w:val="Default"/>
        <w:rPr>
          <w:b/>
        </w:rPr>
        <w:sectPr w:rsidR="00395D18" w:rsidRPr="007D27B6" w:rsidSect="007D27B6">
          <w:type w:val="continuous"/>
          <w:pgSz w:w="11906" w:h="16838" w:code="9"/>
          <w:pgMar w:top="672" w:right="707" w:bottom="777" w:left="1134" w:header="284" w:footer="720" w:gutter="0"/>
          <w:cols w:space="720"/>
          <w:docGrid w:linePitch="600" w:charSpace="32768"/>
        </w:sectPr>
      </w:pPr>
    </w:p>
    <w:p w:rsidR="00C26F4A" w:rsidRPr="00441110" w:rsidRDefault="00C26F4A" w:rsidP="00F1516D">
      <w:pPr>
        <w:pStyle w:val="Default"/>
      </w:pPr>
    </w:p>
    <w:sectPr w:rsidR="00C26F4A" w:rsidRPr="00441110" w:rsidSect="0015555F">
      <w:headerReference w:type="default" r:id="rId7"/>
      <w:type w:val="continuous"/>
      <w:pgSz w:w="11906" w:h="16838" w:code="9"/>
      <w:pgMar w:top="1134" w:right="1134" w:bottom="777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7B6" w:rsidRDefault="007D27B6">
      <w:r>
        <w:separator/>
      </w:r>
    </w:p>
  </w:endnote>
  <w:endnote w:type="continuationSeparator" w:id="0">
    <w:p w:rsidR="007D27B6" w:rsidRDefault="007D2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7B6" w:rsidRDefault="007D27B6">
      <w:r>
        <w:separator/>
      </w:r>
    </w:p>
  </w:footnote>
  <w:footnote w:type="continuationSeparator" w:id="0">
    <w:p w:rsidR="007D27B6" w:rsidRDefault="007D2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B6" w:rsidRDefault="007D27B6" w:rsidP="00D0623D">
    <w:pPr>
      <w:pStyle w:val="Default"/>
      <w:jc w:val="center"/>
      <w:rPr>
        <w:b/>
        <w:bCs/>
      </w:rPr>
    </w:pPr>
    <w:r>
      <w:rPr>
        <w:b/>
        <w:bCs/>
      </w:rPr>
      <w:t>ALLEGATO B) AL MODULO MINISTERIALE DI RICHIESTA DI RESIDENZA:</w:t>
    </w:r>
    <w:r w:rsidRPr="00441110">
      <w:rPr>
        <w:b/>
        <w:bCs/>
      </w:rPr>
      <w:t xml:space="preserve"> </w:t>
    </w:r>
    <w:r w:rsidRPr="00DE7E02">
      <w:rPr>
        <w:b/>
        <w:bCs/>
      </w:rPr>
      <w:t xml:space="preserve">DOCUMENTAZIONE NECESSARIA PER L’ISCRIZIONE ANAGRAFICA DI CITTADINI DI STATI </w:t>
    </w:r>
    <w:r>
      <w:rPr>
        <w:b/>
        <w:bCs/>
      </w:rPr>
      <w:t xml:space="preserve"> </w:t>
    </w:r>
    <w:r w:rsidRPr="00DE7E02">
      <w:rPr>
        <w:b/>
        <w:bCs/>
      </w:rPr>
      <w:t>APPARTENENTI ALL’UNIONE EUROPEA</w:t>
    </w:r>
    <w:r w:rsidRPr="00441110">
      <w:rPr>
        <w:b/>
        <w:bCs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  <w:sz w:val="22"/>
        <w:szCs w:val="22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2D1325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EF50F20"/>
    <w:multiLevelType w:val="hybridMultilevel"/>
    <w:tmpl w:val="8F20376E"/>
    <w:lvl w:ilvl="0" w:tplc="7822420E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FA26572"/>
    <w:multiLevelType w:val="multilevel"/>
    <w:tmpl w:val="2EC48C44"/>
    <w:lvl w:ilvl="0">
      <w:start w:val="5"/>
      <w:numFmt w:val="bullet"/>
      <w:lvlText w:val="□"/>
      <w:lvlJc w:val="left"/>
      <w:pPr>
        <w:tabs>
          <w:tab w:val="num" w:pos="303"/>
        </w:tabs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252F487E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293044CA"/>
    <w:multiLevelType w:val="multilevel"/>
    <w:tmpl w:val="68A60776"/>
    <w:lvl w:ilvl="0">
      <w:start w:val="5"/>
      <w:numFmt w:val="bullet"/>
      <w:lvlText w:val="□"/>
      <w:lvlJc w:val="left"/>
      <w:pPr>
        <w:tabs>
          <w:tab w:val="num" w:pos="303"/>
        </w:tabs>
        <w:ind w:left="720" w:hanging="360"/>
      </w:pPr>
      <w:rPr>
        <w:rFonts w:ascii="Verdana" w:eastAsia="Times New Roman" w:hAnsi="Verdana" w:hint="default"/>
        <w:i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2AFD611A"/>
    <w:multiLevelType w:val="hybridMultilevel"/>
    <w:tmpl w:val="12942B90"/>
    <w:lvl w:ilvl="0" w:tplc="0616F66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FD771B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43EC7AB8"/>
    <w:multiLevelType w:val="multilevel"/>
    <w:tmpl w:val="8E92E5A0"/>
    <w:lvl w:ilvl="0">
      <w:start w:val="5"/>
      <w:numFmt w:val="bullet"/>
      <w:lvlText w:val="□"/>
      <w:lvlJc w:val="left"/>
      <w:pPr>
        <w:tabs>
          <w:tab w:val="num" w:pos="303"/>
        </w:tabs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50173B9C"/>
    <w:multiLevelType w:val="multilevel"/>
    <w:tmpl w:val="2288168E"/>
    <w:lvl w:ilvl="0">
      <w:start w:val="5"/>
      <w:numFmt w:val="bullet"/>
      <w:lvlText w:val="□"/>
      <w:lvlJc w:val="left"/>
      <w:pPr>
        <w:tabs>
          <w:tab w:val="num" w:pos="303"/>
        </w:tabs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>
    <w:nsid w:val="52A4149B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6">
    <w:nsid w:val="60347FA7"/>
    <w:multiLevelType w:val="hybridMultilevel"/>
    <w:tmpl w:val="851C11B6"/>
    <w:lvl w:ilvl="0" w:tplc="8E166D60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72526A0"/>
    <w:multiLevelType w:val="hybridMultilevel"/>
    <w:tmpl w:val="C70A45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16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8"/>
  </w:num>
  <w:num w:numId="11">
    <w:abstractNumId w:val="9"/>
  </w:num>
  <w:num w:numId="12">
    <w:abstractNumId w:val="14"/>
  </w:num>
  <w:num w:numId="13">
    <w:abstractNumId w:val="15"/>
  </w:num>
  <w:num w:numId="14">
    <w:abstractNumId w:val="13"/>
  </w:num>
  <w:num w:numId="15">
    <w:abstractNumId w:val="11"/>
  </w:num>
  <w:num w:numId="16">
    <w:abstractNumId w:val="7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001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E0"/>
    <w:rsid w:val="00073103"/>
    <w:rsid w:val="00093008"/>
    <w:rsid w:val="000F4D43"/>
    <w:rsid w:val="00101C02"/>
    <w:rsid w:val="0011091D"/>
    <w:rsid w:val="001127F8"/>
    <w:rsid w:val="0015555F"/>
    <w:rsid w:val="00156FCE"/>
    <w:rsid w:val="0017015B"/>
    <w:rsid w:val="001B2425"/>
    <w:rsid w:val="001B3703"/>
    <w:rsid w:val="001C567F"/>
    <w:rsid w:val="002216C1"/>
    <w:rsid w:val="00223F9F"/>
    <w:rsid w:val="002258E0"/>
    <w:rsid w:val="0026134A"/>
    <w:rsid w:val="00264492"/>
    <w:rsid w:val="00264687"/>
    <w:rsid w:val="002647A8"/>
    <w:rsid w:val="002932EF"/>
    <w:rsid w:val="002C72C2"/>
    <w:rsid w:val="002D6D4F"/>
    <w:rsid w:val="002E2B62"/>
    <w:rsid w:val="002F60B2"/>
    <w:rsid w:val="00331C18"/>
    <w:rsid w:val="0034007D"/>
    <w:rsid w:val="0037017D"/>
    <w:rsid w:val="00382AD6"/>
    <w:rsid w:val="00386904"/>
    <w:rsid w:val="00395D18"/>
    <w:rsid w:val="003A20C6"/>
    <w:rsid w:val="003E267C"/>
    <w:rsid w:val="003E445E"/>
    <w:rsid w:val="003F5474"/>
    <w:rsid w:val="004267F8"/>
    <w:rsid w:val="00435D84"/>
    <w:rsid w:val="00441110"/>
    <w:rsid w:val="00460A9B"/>
    <w:rsid w:val="00470ECB"/>
    <w:rsid w:val="004770B2"/>
    <w:rsid w:val="004B04BD"/>
    <w:rsid w:val="004C675E"/>
    <w:rsid w:val="004E0377"/>
    <w:rsid w:val="005030C1"/>
    <w:rsid w:val="00534FC3"/>
    <w:rsid w:val="005425F1"/>
    <w:rsid w:val="0055639F"/>
    <w:rsid w:val="00567AE9"/>
    <w:rsid w:val="005805EF"/>
    <w:rsid w:val="0058717A"/>
    <w:rsid w:val="005A64DE"/>
    <w:rsid w:val="005B3A61"/>
    <w:rsid w:val="006136B8"/>
    <w:rsid w:val="00647083"/>
    <w:rsid w:val="00667AEE"/>
    <w:rsid w:val="0067096A"/>
    <w:rsid w:val="006A6A1D"/>
    <w:rsid w:val="006B57ED"/>
    <w:rsid w:val="006C4247"/>
    <w:rsid w:val="006C5565"/>
    <w:rsid w:val="006C676D"/>
    <w:rsid w:val="007140DB"/>
    <w:rsid w:val="00720068"/>
    <w:rsid w:val="00731813"/>
    <w:rsid w:val="00731FF1"/>
    <w:rsid w:val="0074070E"/>
    <w:rsid w:val="00753C7E"/>
    <w:rsid w:val="0078532A"/>
    <w:rsid w:val="007A4123"/>
    <w:rsid w:val="007C5116"/>
    <w:rsid w:val="007D27B6"/>
    <w:rsid w:val="007E4C93"/>
    <w:rsid w:val="007E4CB6"/>
    <w:rsid w:val="00802431"/>
    <w:rsid w:val="0081622F"/>
    <w:rsid w:val="008438B5"/>
    <w:rsid w:val="0085135E"/>
    <w:rsid w:val="00851B88"/>
    <w:rsid w:val="00887059"/>
    <w:rsid w:val="008A5902"/>
    <w:rsid w:val="008C2DEA"/>
    <w:rsid w:val="008C6C4F"/>
    <w:rsid w:val="008C73A0"/>
    <w:rsid w:val="008D21EE"/>
    <w:rsid w:val="008E76CB"/>
    <w:rsid w:val="009066E0"/>
    <w:rsid w:val="009131D9"/>
    <w:rsid w:val="009529C6"/>
    <w:rsid w:val="00953C9C"/>
    <w:rsid w:val="009756AE"/>
    <w:rsid w:val="0097790B"/>
    <w:rsid w:val="00983BEE"/>
    <w:rsid w:val="009C3BA6"/>
    <w:rsid w:val="00A6794C"/>
    <w:rsid w:val="00A71981"/>
    <w:rsid w:val="00A723C5"/>
    <w:rsid w:val="00A95519"/>
    <w:rsid w:val="00AA2F0A"/>
    <w:rsid w:val="00AA7859"/>
    <w:rsid w:val="00AB0409"/>
    <w:rsid w:val="00AB0D7F"/>
    <w:rsid w:val="00AB2AF0"/>
    <w:rsid w:val="00AD0EEB"/>
    <w:rsid w:val="00AD329F"/>
    <w:rsid w:val="00B3298A"/>
    <w:rsid w:val="00B55F7B"/>
    <w:rsid w:val="00B568FB"/>
    <w:rsid w:val="00BC0070"/>
    <w:rsid w:val="00C04471"/>
    <w:rsid w:val="00C13EE4"/>
    <w:rsid w:val="00C234F4"/>
    <w:rsid w:val="00C26F4A"/>
    <w:rsid w:val="00C667C9"/>
    <w:rsid w:val="00CB6FB1"/>
    <w:rsid w:val="00CC2E4D"/>
    <w:rsid w:val="00CD1A05"/>
    <w:rsid w:val="00D0623D"/>
    <w:rsid w:val="00D22562"/>
    <w:rsid w:val="00D2445C"/>
    <w:rsid w:val="00D418A6"/>
    <w:rsid w:val="00D54D88"/>
    <w:rsid w:val="00D61126"/>
    <w:rsid w:val="00D969AC"/>
    <w:rsid w:val="00DE7E02"/>
    <w:rsid w:val="00DF31C7"/>
    <w:rsid w:val="00DF3F9A"/>
    <w:rsid w:val="00DF729B"/>
    <w:rsid w:val="00E50E4F"/>
    <w:rsid w:val="00EB41EA"/>
    <w:rsid w:val="00F042ED"/>
    <w:rsid w:val="00F1516D"/>
    <w:rsid w:val="00F44DEC"/>
    <w:rsid w:val="00F71838"/>
    <w:rsid w:val="00F76FB8"/>
    <w:rsid w:val="00F97E54"/>
    <w:rsid w:val="00FB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20C6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A20C6"/>
    <w:rPr>
      <w:rFonts w:ascii="Courier New" w:hAnsi="Courier New" w:cs="Courier New"/>
      <w:sz w:val="20"/>
      <w:szCs w:val="20"/>
    </w:rPr>
  </w:style>
  <w:style w:type="character" w:customStyle="1" w:styleId="WW8Num2z0">
    <w:name w:val="WW8Num2z0"/>
    <w:rsid w:val="003A20C6"/>
    <w:rPr>
      <w:rFonts w:ascii="Courier New" w:hAnsi="Courier New" w:cs="Courier New"/>
      <w:sz w:val="20"/>
      <w:szCs w:val="20"/>
    </w:rPr>
  </w:style>
  <w:style w:type="character" w:customStyle="1" w:styleId="WW8Num3z0">
    <w:name w:val="WW8Num3z0"/>
    <w:rsid w:val="003A20C6"/>
    <w:rPr>
      <w:rFonts w:ascii="Courier New" w:hAnsi="Courier New" w:cs="Courier New"/>
      <w:sz w:val="22"/>
      <w:szCs w:val="22"/>
    </w:rPr>
  </w:style>
  <w:style w:type="character" w:customStyle="1" w:styleId="WW8Num4z0">
    <w:name w:val="WW8Num4z0"/>
    <w:rsid w:val="003A20C6"/>
    <w:rPr>
      <w:rFonts w:ascii="Courier New" w:hAnsi="Courier New" w:cs="Courier New"/>
    </w:rPr>
  </w:style>
  <w:style w:type="character" w:customStyle="1" w:styleId="WW8Num4z1">
    <w:name w:val="WW8Num4z1"/>
    <w:rsid w:val="003A20C6"/>
  </w:style>
  <w:style w:type="character" w:customStyle="1" w:styleId="WW8Num5z0">
    <w:name w:val="WW8Num5z0"/>
    <w:rsid w:val="003A20C6"/>
    <w:rPr>
      <w:rFonts w:ascii="Courier New" w:hAnsi="Courier New" w:cs="Courier New"/>
    </w:rPr>
  </w:style>
  <w:style w:type="character" w:customStyle="1" w:styleId="WW8Num5z1">
    <w:name w:val="WW8Num5z1"/>
    <w:rsid w:val="003A20C6"/>
    <w:rPr>
      <w:rFonts w:ascii="Courier New" w:hAnsi="Courier New" w:cs="Courier New"/>
    </w:rPr>
  </w:style>
  <w:style w:type="character" w:customStyle="1" w:styleId="WW8Num5z2">
    <w:name w:val="WW8Num5z2"/>
    <w:rsid w:val="003A20C6"/>
    <w:rPr>
      <w:rFonts w:ascii="Wingdings" w:hAnsi="Wingdings" w:cs="Wingdings"/>
    </w:rPr>
  </w:style>
  <w:style w:type="character" w:customStyle="1" w:styleId="WW8Num5z3">
    <w:name w:val="WW8Num5z3"/>
    <w:rsid w:val="003A20C6"/>
    <w:rPr>
      <w:rFonts w:ascii="Symbol" w:hAnsi="Symbol" w:cs="Symbol"/>
    </w:rPr>
  </w:style>
  <w:style w:type="character" w:customStyle="1" w:styleId="WW8Num5z4">
    <w:name w:val="WW8Num5z4"/>
    <w:rsid w:val="003A20C6"/>
  </w:style>
  <w:style w:type="character" w:customStyle="1" w:styleId="WW8Num5z5">
    <w:name w:val="WW8Num5z5"/>
    <w:rsid w:val="003A20C6"/>
  </w:style>
  <w:style w:type="character" w:customStyle="1" w:styleId="WW8Num5z6">
    <w:name w:val="WW8Num5z6"/>
    <w:rsid w:val="003A20C6"/>
  </w:style>
  <w:style w:type="character" w:customStyle="1" w:styleId="WW8Num5z7">
    <w:name w:val="WW8Num5z7"/>
    <w:rsid w:val="003A20C6"/>
  </w:style>
  <w:style w:type="character" w:customStyle="1" w:styleId="WW8Num5z8">
    <w:name w:val="WW8Num5z8"/>
    <w:rsid w:val="003A20C6"/>
  </w:style>
  <w:style w:type="character" w:customStyle="1" w:styleId="Carpredefinitoparagrafo3">
    <w:name w:val="Car. predefinito paragrafo3"/>
    <w:rsid w:val="003A20C6"/>
  </w:style>
  <w:style w:type="character" w:customStyle="1" w:styleId="WW8Num4z2">
    <w:name w:val="WW8Num4z2"/>
    <w:rsid w:val="003A20C6"/>
    <w:rPr>
      <w:rFonts w:ascii="Wingdings" w:hAnsi="Wingdings" w:cs="Wingdings"/>
    </w:rPr>
  </w:style>
  <w:style w:type="character" w:customStyle="1" w:styleId="WW8Num4z3">
    <w:name w:val="WW8Num4z3"/>
    <w:rsid w:val="003A20C6"/>
    <w:rPr>
      <w:rFonts w:ascii="Symbol" w:hAnsi="Symbol" w:cs="Symbol"/>
    </w:rPr>
  </w:style>
  <w:style w:type="character" w:customStyle="1" w:styleId="WW8Num4z4">
    <w:name w:val="WW8Num4z4"/>
    <w:rsid w:val="003A20C6"/>
  </w:style>
  <w:style w:type="character" w:customStyle="1" w:styleId="WW8Num4z5">
    <w:name w:val="WW8Num4z5"/>
    <w:rsid w:val="003A20C6"/>
  </w:style>
  <w:style w:type="character" w:customStyle="1" w:styleId="WW8Num4z6">
    <w:name w:val="WW8Num4z6"/>
    <w:rsid w:val="003A20C6"/>
  </w:style>
  <w:style w:type="character" w:customStyle="1" w:styleId="WW8Num4z7">
    <w:name w:val="WW8Num4z7"/>
    <w:rsid w:val="003A20C6"/>
  </w:style>
  <w:style w:type="character" w:customStyle="1" w:styleId="WW8Num4z8">
    <w:name w:val="WW8Num4z8"/>
    <w:rsid w:val="003A20C6"/>
  </w:style>
  <w:style w:type="character" w:customStyle="1" w:styleId="Absatz-Standardschriftart">
    <w:name w:val="Absatz-Standardschriftart"/>
    <w:rsid w:val="003A20C6"/>
  </w:style>
  <w:style w:type="character" w:customStyle="1" w:styleId="WW8Num7z0">
    <w:name w:val="WW8Num7z0"/>
    <w:rsid w:val="003A20C6"/>
    <w:rPr>
      <w:rFonts w:ascii="Wingdings" w:hAnsi="Wingdings" w:cs="Wingdings"/>
    </w:rPr>
  </w:style>
  <w:style w:type="character" w:customStyle="1" w:styleId="WW8Num7z1">
    <w:name w:val="WW8Num7z1"/>
    <w:rsid w:val="003A20C6"/>
    <w:rPr>
      <w:rFonts w:ascii="Courier New" w:hAnsi="Courier New" w:cs="Courier New"/>
    </w:rPr>
  </w:style>
  <w:style w:type="character" w:customStyle="1" w:styleId="WW8Num7z3">
    <w:name w:val="WW8Num7z3"/>
    <w:rsid w:val="003A20C6"/>
    <w:rPr>
      <w:rFonts w:ascii="Symbol" w:hAnsi="Symbol" w:cs="Symbol"/>
    </w:rPr>
  </w:style>
  <w:style w:type="character" w:customStyle="1" w:styleId="WW8Num8z0">
    <w:name w:val="WW8Num8z0"/>
    <w:rsid w:val="003A20C6"/>
    <w:rPr>
      <w:rFonts w:ascii="Courier New" w:hAnsi="Courier New" w:cs="Courier New"/>
    </w:rPr>
  </w:style>
  <w:style w:type="character" w:customStyle="1" w:styleId="WW8Num8z1">
    <w:name w:val="WW8Num8z1"/>
    <w:rsid w:val="003A20C6"/>
    <w:rPr>
      <w:rFonts w:ascii="Courier New" w:hAnsi="Courier New" w:cs="Courier New"/>
    </w:rPr>
  </w:style>
  <w:style w:type="character" w:customStyle="1" w:styleId="WW8Num8z2">
    <w:name w:val="WW8Num8z2"/>
    <w:rsid w:val="003A20C6"/>
    <w:rPr>
      <w:rFonts w:ascii="Wingdings" w:hAnsi="Wingdings" w:cs="Wingdings"/>
    </w:rPr>
  </w:style>
  <w:style w:type="character" w:customStyle="1" w:styleId="WW8Num8z3">
    <w:name w:val="WW8Num8z3"/>
    <w:rsid w:val="003A20C6"/>
    <w:rPr>
      <w:rFonts w:ascii="Symbol" w:hAnsi="Symbol" w:cs="Symbol"/>
    </w:rPr>
  </w:style>
  <w:style w:type="character" w:customStyle="1" w:styleId="WW8Num9z0">
    <w:name w:val="WW8Num9z0"/>
    <w:rsid w:val="003A20C6"/>
    <w:rPr>
      <w:rFonts w:ascii="Wingdings" w:hAnsi="Wingdings" w:cs="Wingdings"/>
    </w:rPr>
  </w:style>
  <w:style w:type="character" w:customStyle="1" w:styleId="WW8Num9z1">
    <w:name w:val="WW8Num9z1"/>
    <w:rsid w:val="003A20C6"/>
    <w:rPr>
      <w:rFonts w:ascii="Courier New" w:hAnsi="Courier New" w:cs="Courier New"/>
    </w:rPr>
  </w:style>
  <w:style w:type="character" w:customStyle="1" w:styleId="WW8Num9z3">
    <w:name w:val="WW8Num9z3"/>
    <w:rsid w:val="003A20C6"/>
    <w:rPr>
      <w:rFonts w:ascii="Symbol" w:hAnsi="Symbol" w:cs="Symbol"/>
    </w:rPr>
  </w:style>
  <w:style w:type="character" w:customStyle="1" w:styleId="WW8Num10z0">
    <w:name w:val="WW8Num10z0"/>
    <w:rsid w:val="003A20C6"/>
    <w:rPr>
      <w:rFonts w:ascii="Wingdings" w:hAnsi="Wingdings" w:cs="Wingdings"/>
    </w:rPr>
  </w:style>
  <w:style w:type="character" w:customStyle="1" w:styleId="WW8Num10z1">
    <w:name w:val="WW8Num10z1"/>
    <w:rsid w:val="003A20C6"/>
    <w:rPr>
      <w:rFonts w:ascii="Courier New" w:hAnsi="Courier New" w:cs="Courier New"/>
    </w:rPr>
  </w:style>
  <w:style w:type="character" w:customStyle="1" w:styleId="WW8Num10z3">
    <w:name w:val="WW8Num10z3"/>
    <w:rsid w:val="003A20C6"/>
    <w:rPr>
      <w:rFonts w:ascii="Symbol" w:hAnsi="Symbol" w:cs="Symbol"/>
    </w:rPr>
  </w:style>
  <w:style w:type="character" w:customStyle="1" w:styleId="WW8Num11z0">
    <w:name w:val="WW8Num11z0"/>
    <w:rsid w:val="003A20C6"/>
    <w:rPr>
      <w:rFonts w:ascii="Wingdings" w:hAnsi="Wingdings" w:cs="Wingdings"/>
    </w:rPr>
  </w:style>
  <w:style w:type="character" w:customStyle="1" w:styleId="WW8Num11z1">
    <w:name w:val="WW8Num11z1"/>
    <w:rsid w:val="003A20C6"/>
    <w:rPr>
      <w:rFonts w:ascii="Courier New" w:hAnsi="Courier New" w:cs="Courier New"/>
    </w:rPr>
  </w:style>
  <w:style w:type="character" w:customStyle="1" w:styleId="WW8Num11z3">
    <w:name w:val="WW8Num11z3"/>
    <w:rsid w:val="003A20C6"/>
    <w:rPr>
      <w:rFonts w:ascii="Symbol" w:hAnsi="Symbol" w:cs="Symbol"/>
    </w:rPr>
  </w:style>
  <w:style w:type="character" w:customStyle="1" w:styleId="WW8Num12z0">
    <w:name w:val="WW8Num12z0"/>
    <w:rsid w:val="003A20C6"/>
    <w:rPr>
      <w:rFonts w:ascii="Wingdings" w:hAnsi="Wingdings" w:cs="Wingdings"/>
    </w:rPr>
  </w:style>
  <w:style w:type="character" w:customStyle="1" w:styleId="WW8Num12z1">
    <w:name w:val="WW8Num12z1"/>
    <w:rsid w:val="003A20C6"/>
    <w:rPr>
      <w:rFonts w:ascii="Courier New" w:hAnsi="Courier New" w:cs="Courier New"/>
    </w:rPr>
  </w:style>
  <w:style w:type="character" w:customStyle="1" w:styleId="WW8Num12z3">
    <w:name w:val="WW8Num12z3"/>
    <w:rsid w:val="003A20C6"/>
    <w:rPr>
      <w:rFonts w:ascii="Symbol" w:hAnsi="Symbol" w:cs="Symbol"/>
    </w:rPr>
  </w:style>
  <w:style w:type="character" w:customStyle="1" w:styleId="WW8Num13z0">
    <w:name w:val="WW8Num13z0"/>
    <w:rsid w:val="003A20C6"/>
    <w:rPr>
      <w:rFonts w:ascii="Wingdings" w:hAnsi="Wingdings" w:cs="Wingdings"/>
    </w:rPr>
  </w:style>
  <w:style w:type="character" w:customStyle="1" w:styleId="WW8Num13z1">
    <w:name w:val="WW8Num13z1"/>
    <w:rsid w:val="003A20C6"/>
    <w:rPr>
      <w:rFonts w:ascii="Courier New" w:hAnsi="Courier New" w:cs="Courier New"/>
    </w:rPr>
  </w:style>
  <w:style w:type="character" w:customStyle="1" w:styleId="WW8Num13z3">
    <w:name w:val="WW8Num13z3"/>
    <w:rsid w:val="003A20C6"/>
    <w:rPr>
      <w:rFonts w:ascii="Symbol" w:hAnsi="Symbol" w:cs="Symbol"/>
    </w:rPr>
  </w:style>
  <w:style w:type="character" w:customStyle="1" w:styleId="Carpredefinitoparagrafo2">
    <w:name w:val="Car. predefinito paragrafo2"/>
    <w:rsid w:val="003A20C6"/>
  </w:style>
  <w:style w:type="character" w:customStyle="1" w:styleId="WW-Absatz-Standardschriftart">
    <w:name w:val="WW-Absatz-Standardschriftart"/>
    <w:rsid w:val="003A20C6"/>
  </w:style>
  <w:style w:type="character" w:customStyle="1" w:styleId="WW8Num1z2">
    <w:name w:val="WW8Num1z2"/>
    <w:rsid w:val="003A20C6"/>
    <w:rPr>
      <w:rFonts w:ascii="Wingdings" w:hAnsi="Wingdings" w:cs="Wingdings"/>
    </w:rPr>
  </w:style>
  <w:style w:type="character" w:customStyle="1" w:styleId="WW8Num1z3">
    <w:name w:val="WW8Num1z3"/>
    <w:rsid w:val="003A20C6"/>
    <w:rPr>
      <w:rFonts w:ascii="Symbol" w:hAnsi="Symbol" w:cs="Symbol"/>
    </w:rPr>
  </w:style>
  <w:style w:type="character" w:customStyle="1" w:styleId="WW8Num2z2">
    <w:name w:val="WW8Num2z2"/>
    <w:rsid w:val="003A20C6"/>
    <w:rPr>
      <w:rFonts w:ascii="Wingdings" w:hAnsi="Wingdings" w:cs="Wingdings"/>
    </w:rPr>
  </w:style>
  <w:style w:type="character" w:customStyle="1" w:styleId="WW8Num2z3">
    <w:name w:val="WW8Num2z3"/>
    <w:rsid w:val="003A20C6"/>
    <w:rPr>
      <w:rFonts w:ascii="Symbol" w:hAnsi="Symbol" w:cs="Symbol"/>
    </w:rPr>
  </w:style>
  <w:style w:type="character" w:customStyle="1" w:styleId="WW8Num3z2">
    <w:name w:val="WW8Num3z2"/>
    <w:rsid w:val="003A20C6"/>
    <w:rPr>
      <w:rFonts w:ascii="Wingdings" w:hAnsi="Wingdings" w:cs="Wingdings"/>
    </w:rPr>
  </w:style>
  <w:style w:type="character" w:customStyle="1" w:styleId="WW8Num3z3">
    <w:name w:val="WW8Num3z3"/>
    <w:rsid w:val="003A20C6"/>
    <w:rPr>
      <w:rFonts w:ascii="Symbol" w:hAnsi="Symbol" w:cs="Symbol"/>
    </w:rPr>
  </w:style>
  <w:style w:type="character" w:customStyle="1" w:styleId="WW8Num6z0">
    <w:name w:val="WW8Num6z0"/>
    <w:rsid w:val="003A20C6"/>
    <w:rPr>
      <w:rFonts w:ascii="Courier New" w:hAnsi="Courier New" w:cs="Courier New"/>
    </w:rPr>
  </w:style>
  <w:style w:type="character" w:customStyle="1" w:styleId="WW8Num6z2">
    <w:name w:val="WW8Num6z2"/>
    <w:rsid w:val="003A20C6"/>
    <w:rPr>
      <w:rFonts w:ascii="Wingdings" w:hAnsi="Wingdings" w:cs="Wingdings"/>
    </w:rPr>
  </w:style>
  <w:style w:type="character" w:customStyle="1" w:styleId="WW8Num6z3">
    <w:name w:val="WW8Num6z3"/>
    <w:rsid w:val="003A20C6"/>
    <w:rPr>
      <w:rFonts w:ascii="Symbol" w:hAnsi="Symbol" w:cs="Symbol"/>
    </w:rPr>
  </w:style>
  <w:style w:type="character" w:customStyle="1" w:styleId="Carpredefinitoparagrafo1">
    <w:name w:val="Car. predefinito paragrafo1"/>
    <w:rsid w:val="003A20C6"/>
  </w:style>
  <w:style w:type="character" w:customStyle="1" w:styleId="Caratteredellanota">
    <w:name w:val="Carattere della nota"/>
    <w:rsid w:val="003A20C6"/>
    <w:rPr>
      <w:vertAlign w:val="superscript"/>
    </w:rPr>
  </w:style>
  <w:style w:type="character" w:customStyle="1" w:styleId="Caratterenotadichiusura">
    <w:name w:val="Carattere nota di chiusura"/>
    <w:rsid w:val="003A20C6"/>
    <w:rPr>
      <w:vertAlign w:val="superscript"/>
    </w:rPr>
  </w:style>
  <w:style w:type="character" w:customStyle="1" w:styleId="Punti">
    <w:name w:val="Punti"/>
    <w:rsid w:val="003A20C6"/>
    <w:rPr>
      <w:rFonts w:ascii="OpenSymbol" w:eastAsia="OpenSymbol" w:hAnsi="OpenSymbol" w:cs="OpenSymbol"/>
    </w:rPr>
  </w:style>
  <w:style w:type="character" w:styleId="Numeropagina">
    <w:name w:val="page number"/>
    <w:basedOn w:val="Carpredefinitoparagrafo3"/>
    <w:rsid w:val="003A20C6"/>
  </w:style>
  <w:style w:type="character" w:customStyle="1" w:styleId="Variabile">
    <w:name w:val="Variabile"/>
    <w:rsid w:val="003A20C6"/>
    <w:rPr>
      <w:i/>
      <w:iCs/>
    </w:rPr>
  </w:style>
  <w:style w:type="paragraph" w:customStyle="1" w:styleId="Intestazione3">
    <w:name w:val="Intestazione3"/>
    <w:basedOn w:val="Normale"/>
    <w:next w:val="Corpotesto"/>
    <w:rsid w:val="003A20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3A20C6"/>
    <w:pPr>
      <w:spacing w:after="120"/>
    </w:pPr>
  </w:style>
  <w:style w:type="paragraph" w:styleId="Elenco">
    <w:name w:val="List"/>
    <w:basedOn w:val="Corpotesto"/>
    <w:rsid w:val="003A20C6"/>
    <w:rPr>
      <w:rFonts w:cs="Mangal"/>
    </w:rPr>
  </w:style>
  <w:style w:type="paragraph" w:customStyle="1" w:styleId="Didascalia3">
    <w:name w:val="Didascalia3"/>
    <w:basedOn w:val="Normale"/>
    <w:rsid w:val="003A20C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link w:val="IndiceCarattere"/>
    <w:rsid w:val="003A20C6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rsid w:val="003A20C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rsid w:val="003A20C6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rsid w:val="003A20C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3A20C6"/>
    <w:pPr>
      <w:suppressLineNumbers/>
      <w:spacing w:before="120" w:after="120"/>
    </w:pPr>
    <w:rPr>
      <w:rFonts w:cs="Mangal"/>
      <w:i/>
      <w:iCs/>
    </w:rPr>
  </w:style>
  <w:style w:type="paragraph" w:customStyle="1" w:styleId="Contenutotabella">
    <w:name w:val="Contenuto tabella"/>
    <w:basedOn w:val="Normale"/>
    <w:rsid w:val="003A20C6"/>
    <w:pPr>
      <w:suppressLineNumbers/>
    </w:pPr>
  </w:style>
  <w:style w:type="paragraph" w:customStyle="1" w:styleId="Intestazionetabella">
    <w:name w:val="Intestazione tabella"/>
    <w:basedOn w:val="Contenutotabella"/>
    <w:rsid w:val="003A20C6"/>
    <w:pPr>
      <w:jc w:val="center"/>
    </w:pPr>
    <w:rPr>
      <w:b/>
      <w:bCs/>
    </w:rPr>
  </w:style>
  <w:style w:type="paragraph" w:styleId="Testonotaapidipagina">
    <w:name w:val="footnote text"/>
    <w:basedOn w:val="Normale"/>
    <w:rsid w:val="003A20C6"/>
    <w:rPr>
      <w:sz w:val="20"/>
      <w:szCs w:val="20"/>
    </w:rPr>
  </w:style>
  <w:style w:type="paragraph" w:styleId="Intestazione">
    <w:name w:val="header"/>
    <w:basedOn w:val="Normale"/>
    <w:rsid w:val="003A20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A20C6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rsid w:val="003A20C6"/>
    <w:rPr>
      <w:sz w:val="20"/>
      <w:szCs w:val="20"/>
    </w:rPr>
  </w:style>
  <w:style w:type="character" w:styleId="Collegamentoipertestuale">
    <w:name w:val="Hyperlink"/>
    <w:rsid w:val="00534FC3"/>
    <w:rPr>
      <w:color w:val="0000FF"/>
      <w:u w:val="single"/>
    </w:rPr>
  </w:style>
  <w:style w:type="table" w:styleId="Grigliatabella">
    <w:name w:val="Table Grid"/>
    <w:basedOn w:val="Tabellanormale"/>
    <w:rsid w:val="00A723C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11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diceCarattere">
    <w:name w:val="Indice Carattere"/>
    <w:link w:val="Indice"/>
    <w:rsid w:val="00C26F4A"/>
    <w:rPr>
      <w:rFonts w:cs="Mangal"/>
      <w:sz w:val="24"/>
      <w:szCs w:val="24"/>
      <w:lang w:val="it-IT" w:eastAsia="ar-SA" w:bidi="ar-SA"/>
    </w:rPr>
  </w:style>
  <w:style w:type="paragraph" w:customStyle="1" w:styleId="callout">
    <w:name w:val="callout"/>
    <w:basedOn w:val="Normale"/>
    <w:rsid w:val="00F44DEC"/>
    <w:pPr>
      <w:suppressAutoHyphens w:val="0"/>
      <w:spacing w:before="100" w:beforeAutospacing="1" w:after="100" w:afterAutospacing="1"/>
    </w:pPr>
    <w:rPr>
      <w:lang w:eastAsia="it-IT"/>
    </w:rPr>
  </w:style>
  <w:style w:type="paragraph" w:styleId="NormaleWeb">
    <w:name w:val="Normal (Web)"/>
    <w:basedOn w:val="Normale"/>
    <w:rsid w:val="00F44DEC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western">
    <w:name w:val="western"/>
    <w:basedOn w:val="Normale"/>
    <w:rsid w:val="00F44DEC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aliases w:val="MARINA"/>
    <w:basedOn w:val="Normale"/>
    <w:uiPriority w:val="34"/>
    <w:qFormat/>
    <w:rsid w:val="00AB0409"/>
    <w:pPr>
      <w:suppressAutoHyphens w:val="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PROVA</vt:lpstr>
    </vt:vector>
  </TitlesOfParts>
  <Company>Comune di Modena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creator>administrator</dc:creator>
  <cp:lastModifiedBy>marina</cp:lastModifiedBy>
  <cp:revision>4</cp:revision>
  <cp:lastPrinted>2022-03-12T06:50:00Z</cp:lastPrinted>
  <dcterms:created xsi:type="dcterms:W3CDTF">2022-04-15T09:55:00Z</dcterms:created>
  <dcterms:modified xsi:type="dcterms:W3CDTF">2022-05-26T09:30:00Z</dcterms:modified>
</cp:coreProperties>
</file>